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1F4B" w14:textId="77777777" w:rsidR="00784386" w:rsidRPr="00FA48F8" w:rsidRDefault="00784386" w:rsidP="00784386">
      <w:pPr>
        <w:tabs>
          <w:tab w:val="center" w:pos="4320"/>
        </w:tabs>
        <w:rPr>
          <w:rFonts w:ascii="Arial" w:hAnsi="Arial" w:cs="Arial"/>
          <w:b/>
          <w:color w:val="548DD4"/>
          <w:sz w:val="40"/>
        </w:rPr>
      </w:pPr>
      <w:r w:rsidRPr="00B827DA">
        <w:rPr>
          <w:rFonts w:ascii="Arial" w:hAnsi="Arial" w:cs="Arial"/>
          <w:b/>
          <w:color w:val="FF0000"/>
          <w:sz w:val="40"/>
        </w:rPr>
        <w:t xml:space="preserve">         </w:t>
      </w:r>
      <w:r w:rsidRPr="00FA48F8">
        <w:rPr>
          <w:rFonts w:ascii="Arial" w:hAnsi="Arial" w:cs="Arial"/>
          <w:b/>
          <w:color w:val="548DD4"/>
          <w:sz w:val="40"/>
        </w:rPr>
        <w:t xml:space="preserve">Honors Lecturers of the Association of </w:t>
      </w:r>
    </w:p>
    <w:p w14:paraId="05FB75AA" w14:textId="77777777" w:rsidR="00784386" w:rsidRPr="00FA48F8" w:rsidRDefault="00784386" w:rsidP="00784386">
      <w:pPr>
        <w:jc w:val="center"/>
        <w:rPr>
          <w:rFonts w:ascii="Arial" w:hAnsi="Arial" w:cs="Arial"/>
          <w:b/>
          <w:color w:val="548DD4"/>
          <w:sz w:val="40"/>
        </w:rPr>
      </w:pPr>
      <w:r w:rsidRPr="00FA48F8">
        <w:rPr>
          <w:rFonts w:ascii="Arial" w:hAnsi="Arial" w:cs="Arial"/>
          <w:b/>
          <w:color w:val="548DD4"/>
          <w:sz w:val="40"/>
        </w:rPr>
        <w:t>Educators in Imaging and Radiologic Sciences</w:t>
      </w:r>
    </w:p>
    <w:p w14:paraId="1ADDA013" w14:textId="77777777" w:rsidR="00B827DA" w:rsidRPr="00B827DA" w:rsidRDefault="00B827DA" w:rsidP="00784386">
      <w:pPr>
        <w:jc w:val="center"/>
        <w:rPr>
          <w:rFonts w:ascii="Arial" w:hAnsi="Arial" w:cs="Arial"/>
          <w:b/>
          <w:color w:val="FF0000"/>
          <w:sz w:val="40"/>
        </w:rPr>
      </w:pPr>
    </w:p>
    <w:p w14:paraId="2DF6049C" w14:textId="639EFDC9" w:rsidR="00E1414B" w:rsidRDefault="00E1414B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Tammy Webster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2024</w:t>
      </w:r>
    </w:p>
    <w:p w14:paraId="2A46155D" w14:textId="2680958D" w:rsidR="00B920C3" w:rsidRDefault="00B920C3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Nina Kowalczyk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2023</w:t>
      </w:r>
    </w:p>
    <w:p w14:paraId="4EBB4982" w14:textId="632C0198" w:rsidR="001B65CE" w:rsidRDefault="001B65CE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Tracy Herrmann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2022</w:t>
      </w:r>
    </w:p>
    <w:p w14:paraId="45E19B6F" w14:textId="77D34635" w:rsidR="004776DF" w:rsidRDefault="004776DF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Joanne Greathouse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2021</w:t>
      </w:r>
    </w:p>
    <w:p w14:paraId="0677687A" w14:textId="26BB1089" w:rsidR="00997990" w:rsidRDefault="00997990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Deborah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Leighty</w:t>
      </w:r>
      <w:proofErr w:type="spellEnd"/>
      <w:r w:rsidR="00490400">
        <w:rPr>
          <w:rFonts w:ascii="Arial" w:hAnsi="Arial" w:cs="Arial"/>
          <w:color w:val="000000"/>
          <w:sz w:val="24"/>
          <w:szCs w:val="24"/>
        </w:rPr>
        <w:t xml:space="preserve"> Rosario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2020</w:t>
      </w:r>
    </w:p>
    <w:p w14:paraId="16BCFB9D" w14:textId="18622E96" w:rsidR="00D16AC3" w:rsidRDefault="00D16AC3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Peter Barger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2019</w:t>
      </w:r>
    </w:p>
    <w:p w14:paraId="1D369027" w14:textId="1E4616F8" w:rsidR="0078472D" w:rsidRDefault="0078472D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Elwin Tilson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2018</w:t>
      </w:r>
    </w:p>
    <w:p w14:paraId="584C78A6" w14:textId="463BAD58" w:rsidR="00D217A1" w:rsidRDefault="00D217A1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Laura Aaron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2017</w:t>
      </w:r>
    </w:p>
    <w:p w14:paraId="612AB0F1" w14:textId="4E5977FD" w:rsidR="00470962" w:rsidRDefault="00470962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Richard Carlton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2016</w:t>
      </w:r>
    </w:p>
    <w:p w14:paraId="5FE3EEE9" w14:textId="6F4C85FB" w:rsidR="005A4260" w:rsidRDefault="005A4260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Paula Pate-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Schloder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2015</w:t>
      </w:r>
    </w:p>
    <w:p w14:paraId="38BE505F" w14:textId="0809983A" w:rsidR="00E90CC2" w:rsidRDefault="00E90CC2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James Murrell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2014</w:t>
      </w:r>
    </w:p>
    <w:p w14:paraId="34A9FF49" w14:textId="5D4B4982" w:rsidR="00735723" w:rsidRDefault="00735723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Carole South-Winter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2013</w:t>
      </w:r>
    </w:p>
    <w:p w14:paraId="166BB49D" w14:textId="5E7315C8" w:rsidR="00B91490" w:rsidRDefault="00B91490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Jeffrey B. Killion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2012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44C6BD54" w14:textId="3F606049" w:rsidR="005A7B70" w:rsidRPr="00396D51" w:rsidRDefault="005A7B70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 w:rsidRPr="005A7B70">
        <w:rPr>
          <w:rFonts w:ascii="Arial" w:hAnsi="Arial" w:cs="Arial"/>
          <w:color w:val="000000"/>
          <w:sz w:val="24"/>
          <w:szCs w:val="24"/>
        </w:rPr>
        <w:t xml:space="preserve">Leslie F. Winter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5A7B70">
        <w:rPr>
          <w:rFonts w:ascii="Arial" w:hAnsi="Arial" w:cs="Arial"/>
          <w:color w:val="000000"/>
          <w:sz w:val="24"/>
          <w:szCs w:val="24"/>
        </w:rPr>
        <w:t>2011</w:t>
      </w:r>
      <w:r w:rsidR="00784386" w:rsidRPr="005A7B70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B827DA" w:rsidRPr="005A7B70">
        <w:rPr>
          <w:rFonts w:ascii="Arial" w:hAnsi="Arial" w:cs="Arial"/>
          <w:color w:val="000000"/>
          <w:sz w:val="24"/>
          <w:szCs w:val="24"/>
        </w:rPr>
        <w:tab/>
      </w:r>
    </w:p>
    <w:p w14:paraId="754F57F4" w14:textId="02C1BEAC" w:rsidR="000F00EE" w:rsidRPr="00396D51" w:rsidRDefault="000F00EE" w:rsidP="00396D51">
      <w:pPr>
        <w:spacing w:line="360" w:lineRule="auto"/>
        <w:ind w:left="1440" w:firstLine="720"/>
        <w:rPr>
          <w:rFonts w:ascii="Arial" w:hAnsi="Arial" w:cs="Arial"/>
          <w:color w:val="000000"/>
          <w:sz w:val="24"/>
          <w:szCs w:val="24"/>
        </w:rPr>
      </w:pPr>
      <w:r w:rsidRPr="000F00EE">
        <w:rPr>
          <w:rFonts w:ascii="Arial" w:hAnsi="Arial" w:cs="Arial"/>
          <w:color w:val="000000"/>
          <w:sz w:val="24"/>
          <w:szCs w:val="24"/>
        </w:rPr>
        <w:t>Bruce W. Long</w:t>
      </w:r>
      <w:r w:rsidRPr="000F00EE">
        <w:rPr>
          <w:rFonts w:ascii="Arial" w:hAnsi="Arial" w:cs="Arial"/>
          <w:color w:val="000000"/>
          <w:sz w:val="24"/>
          <w:szCs w:val="24"/>
        </w:rPr>
        <w:tab/>
      </w:r>
      <w:r w:rsidRPr="000F00EE">
        <w:rPr>
          <w:rFonts w:ascii="Arial" w:hAnsi="Arial" w:cs="Arial"/>
          <w:color w:val="000000"/>
          <w:sz w:val="24"/>
          <w:szCs w:val="24"/>
        </w:rPr>
        <w:tab/>
      </w:r>
      <w:r w:rsidRPr="000F00EE">
        <w:rPr>
          <w:rFonts w:ascii="Arial" w:hAnsi="Arial" w:cs="Arial"/>
          <w:color w:val="000000"/>
          <w:sz w:val="24"/>
          <w:szCs w:val="24"/>
        </w:rPr>
        <w:tab/>
        <w:t>2010</w:t>
      </w:r>
    </w:p>
    <w:p w14:paraId="6DF55C25" w14:textId="5935B0C8" w:rsidR="00784386" w:rsidRPr="00396D51" w:rsidRDefault="000F00EE" w:rsidP="00396D51">
      <w:pPr>
        <w:spacing w:line="360" w:lineRule="auto"/>
        <w:ind w:left="720"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B827DA" w:rsidRPr="00B827DA">
        <w:rPr>
          <w:rFonts w:ascii="Arial" w:hAnsi="Arial" w:cs="Arial"/>
          <w:color w:val="000000"/>
          <w:sz w:val="24"/>
          <w:szCs w:val="24"/>
        </w:rPr>
        <w:t xml:space="preserve">Charles Barry Burns </w:t>
      </w:r>
      <w:r w:rsidR="00B827DA" w:rsidRPr="00B827DA">
        <w:rPr>
          <w:rFonts w:ascii="Arial" w:hAnsi="Arial" w:cs="Arial"/>
          <w:color w:val="000000"/>
          <w:sz w:val="24"/>
          <w:szCs w:val="24"/>
        </w:rPr>
        <w:tab/>
      </w:r>
      <w:r w:rsidR="00B827DA" w:rsidRPr="00B827DA">
        <w:rPr>
          <w:rFonts w:ascii="Arial" w:hAnsi="Arial" w:cs="Arial"/>
          <w:color w:val="000000"/>
          <w:sz w:val="24"/>
          <w:szCs w:val="24"/>
        </w:rPr>
        <w:tab/>
        <w:t>2009</w:t>
      </w:r>
      <w:r w:rsidR="00784386" w:rsidRPr="00B827D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F96CC61" w14:textId="70EE1122" w:rsidR="000A5E83" w:rsidRPr="00B827DA" w:rsidRDefault="000A5E83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M. Jo Edwards</w:t>
      </w:r>
      <w:r w:rsidRPr="00B827DA">
        <w:rPr>
          <w:rFonts w:ascii="Arial" w:hAnsi="Arial" w:cs="Arial"/>
          <w:color w:val="000000"/>
          <w:sz w:val="24"/>
          <w:szCs w:val="24"/>
        </w:rPr>
        <w:tab/>
      </w:r>
      <w:r w:rsidRPr="00B827DA">
        <w:rPr>
          <w:rFonts w:ascii="Arial" w:hAnsi="Arial" w:cs="Arial"/>
          <w:color w:val="000000"/>
          <w:sz w:val="24"/>
          <w:szCs w:val="24"/>
        </w:rPr>
        <w:tab/>
      </w:r>
      <w:r w:rsidRPr="00B827DA">
        <w:rPr>
          <w:rFonts w:ascii="Arial" w:hAnsi="Arial" w:cs="Arial"/>
          <w:color w:val="000000"/>
          <w:sz w:val="24"/>
          <w:szCs w:val="24"/>
        </w:rPr>
        <w:tab/>
        <w:t>2008</w:t>
      </w:r>
    </w:p>
    <w:p w14:paraId="0A217AAB" w14:textId="30F8BBC8" w:rsidR="00A54C76" w:rsidRPr="00B827DA" w:rsidRDefault="00A54C7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Rebecca Ludwig</w:t>
      </w:r>
      <w:r w:rsidRPr="00B827DA">
        <w:rPr>
          <w:rFonts w:ascii="Arial" w:hAnsi="Arial" w:cs="Arial"/>
          <w:color w:val="000000"/>
          <w:sz w:val="24"/>
          <w:szCs w:val="24"/>
        </w:rPr>
        <w:tab/>
      </w:r>
      <w:r w:rsidRPr="00B827DA">
        <w:rPr>
          <w:rFonts w:ascii="Arial" w:hAnsi="Arial" w:cs="Arial"/>
          <w:color w:val="000000"/>
          <w:sz w:val="24"/>
          <w:szCs w:val="24"/>
        </w:rPr>
        <w:tab/>
      </w:r>
      <w:r w:rsidRPr="00B827DA">
        <w:rPr>
          <w:rFonts w:ascii="Arial" w:hAnsi="Arial" w:cs="Arial"/>
          <w:color w:val="000000"/>
          <w:sz w:val="24"/>
          <w:szCs w:val="24"/>
        </w:rPr>
        <w:tab/>
        <w:t>2007</w:t>
      </w:r>
    </w:p>
    <w:p w14:paraId="574A0C72" w14:textId="7B445E6E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 xml:space="preserve">James B. </w:t>
      </w:r>
      <w:proofErr w:type="spellStart"/>
      <w:r w:rsidRPr="00B827DA">
        <w:rPr>
          <w:rFonts w:ascii="Arial" w:hAnsi="Arial" w:cs="Arial"/>
          <w:color w:val="000000"/>
          <w:sz w:val="24"/>
          <w:szCs w:val="24"/>
        </w:rPr>
        <w:t>Temme</w:t>
      </w:r>
      <w:proofErr w:type="spellEnd"/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2006</w:t>
      </w:r>
    </w:p>
    <w:p w14:paraId="10C5B363" w14:textId="66F66DF7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 xml:space="preserve">Barbara Wilson </w:t>
      </w:r>
      <w:proofErr w:type="spellStart"/>
      <w:r w:rsidRPr="00B827DA">
        <w:rPr>
          <w:rFonts w:ascii="Arial" w:hAnsi="Arial" w:cs="Arial"/>
          <w:color w:val="000000"/>
          <w:sz w:val="24"/>
          <w:szCs w:val="24"/>
        </w:rPr>
        <w:t>Chakmakjian</w:t>
      </w:r>
      <w:proofErr w:type="spellEnd"/>
      <w:r w:rsidR="00B827DA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>2005</w:t>
      </w:r>
    </w:p>
    <w:p w14:paraId="3B89A60C" w14:textId="73537FBB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Joy J. Renner</w:t>
      </w:r>
      <w:r w:rsidR="00B827DA" w:rsidRPr="00B827DA">
        <w:rPr>
          <w:rFonts w:ascii="Arial" w:hAnsi="Arial" w:cs="Arial"/>
          <w:color w:val="000000"/>
          <w:sz w:val="24"/>
          <w:szCs w:val="24"/>
        </w:rPr>
        <w:tab/>
      </w:r>
      <w:r w:rsidR="00B827DA" w:rsidRPr="00B827DA">
        <w:rPr>
          <w:rFonts w:ascii="Arial" w:hAnsi="Arial" w:cs="Arial"/>
          <w:color w:val="000000"/>
          <w:sz w:val="24"/>
          <w:szCs w:val="24"/>
        </w:rPr>
        <w:tab/>
      </w:r>
      <w:r w:rsidR="00B827DA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>2004</w:t>
      </w:r>
    </w:p>
    <w:p w14:paraId="5205B8B8" w14:textId="7FD99E2A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Donna Lee Wright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2003</w:t>
      </w:r>
    </w:p>
    <w:p w14:paraId="6227E8BE" w14:textId="55CD1977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Judith K. Williams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2002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</w:p>
    <w:p w14:paraId="3CAECE4D" w14:textId="16B1B40B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Eugene D. Frank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2001</w:t>
      </w:r>
    </w:p>
    <w:p w14:paraId="751B88BC" w14:textId="32F089E3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Cheryl Kirkpatrick Sanders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2000</w:t>
      </w:r>
    </w:p>
    <w:p w14:paraId="51CB5975" w14:textId="00752214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Marilyn H. Holland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1999</w:t>
      </w:r>
    </w:p>
    <w:p w14:paraId="36D42ABD" w14:textId="002ADD46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Jordan B. Renner, M.D.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1998</w:t>
      </w:r>
    </w:p>
    <w:p w14:paraId="197675AF" w14:textId="1D51B666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Neta B. McKnight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1997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</w:p>
    <w:p w14:paraId="7F3C1DF0" w14:textId="0ABE41A1" w:rsidR="00784386" w:rsidRPr="00B827DA" w:rsidRDefault="00784386" w:rsidP="00396D51">
      <w:pPr>
        <w:pStyle w:val="Heading8"/>
        <w:numPr>
          <w:ilvl w:val="0"/>
          <w:numId w:val="0"/>
        </w:numPr>
        <w:spacing w:line="360" w:lineRule="auto"/>
        <w:ind w:left="2160"/>
        <w:rPr>
          <w:rFonts w:ascii="Arial" w:hAnsi="Arial" w:cs="Arial"/>
          <w:szCs w:val="24"/>
        </w:rPr>
      </w:pPr>
      <w:r w:rsidRPr="00B827DA">
        <w:rPr>
          <w:rFonts w:ascii="Arial" w:hAnsi="Arial" w:cs="Arial"/>
          <w:szCs w:val="24"/>
        </w:rPr>
        <w:t xml:space="preserve">Bonnie S. </w:t>
      </w:r>
      <w:proofErr w:type="spellStart"/>
      <w:r w:rsidRPr="00B827DA">
        <w:rPr>
          <w:rFonts w:ascii="Arial" w:hAnsi="Arial" w:cs="Arial"/>
          <w:szCs w:val="24"/>
        </w:rPr>
        <w:t>Wold</w:t>
      </w:r>
      <w:proofErr w:type="spellEnd"/>
      <w:r w:rsidR="00A35BD5" w:rsidRPr="00B827DA">
        <w:rPr>
          <w:rFonts w:ascii="Arial" w:hAnsi="Arial" w:cs="Arial"/>
          <w:szCs w:val="24"/>
        </w:rPr>
        <w:tab/>
      </w:r>
      <w:r w:rsidR="00A35BD5" w:rsidRPr="00B827DA">
        <w:rPr>
          <w:rFonts w:ascii="Arial" w:hAnsi="Arial" w:cs="Arial"/>
          <w:szCs w:val="24"/>
        </w:rPr>
        <w:tab/>
      </w:r>
      <w:r w:rsidR="00A35BD5" w:rsidRPr="00B827DA">
        <w:rPr>
          <w:rFonts w:ascii="Arial" w:hAnsi="Arial" w:cs="Arial"/>
          <w:szCs w:val="24"/>
        </w:rPr>
        <w:tab/>
        <w:t>1996</w:t>
      </w:r>
    </w:p>
    <w:p w14:paraId="2D3C3648" w14:textId="6CCE03A4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Nadia Bugg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1995</w:t>
      </w:r>
    </w:p>
    <w:p w14:paraId="33B2ECC1" w14:textId="39AE8FDE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Roland C. McGowan</w:t>
      </w:r>
      <w:r w:rsidR="00B827DA" w:rsidRPr="00B827DA">
        <w:rPr>
          <w:rFonts w:ascii="Arial" w:hAnsi="Arial" w:cs="Arial"/>
          <w:color w:val="000000"/>
          <w:sz w:val="24"/>
          <w:szCs w:val="24"/>
        </w:rPr>
        <w:tab/>
      </w:r>
      <w:r w:rsidR="00B827DA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>1994</w:t>
      </w:r>
    </w:p>
    <w:p w14:paraId="6EE90F9B" w14:textId="7C3C709A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lastRenderedPageBreak/>
        <w:t>Arlene M. Adler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1993</w:t>
      </w:r>
    </w:p>
    <w:p w14:paraId="2B37EBE5" w14:textId="40459397" w:rsidR="00784386" w:rsidRPr="00B827DA" w:rsidRDefault="00784386" w:rsidP="00B920C3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Gregory L. Spicer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1992</w:t>
      </w:r>
    </w:p>
    <w:p w14:paraId="046CCF73" w14:textId="68188C3C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Philip W. Ballinger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1991</w:t>
      </w:r>
    </w:p>
    <w:p w14:paraId="25502DAF" w14:textId="6B1C60D4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Marilyn Fay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1990</w:t>
      </w:r>
    </w:p>
    <w:p w14:paraId="533C07FA" w14:textId="17ACD6BA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Frances E. Campeau</w:t>
      </w:r>
      <w:r w:rsidR="00B827DA" w:rsidRPr="00B827DA">
        <w:rPr>
          <w:rFonts w:ascii="Arial" w:hAnsi="Arial" w:cs="Arial"/>
          <w:color w:val="000000"/>
          <w:sz w:val="24"/>
          <w:szCs w:val="24"/>
        </w:rPr>
        <w:tab/>
      </w:r>
      <w:r w:rsidR="00B827DA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>1989</w:t>
      </w:r>
    </w:p>
    <w:p w14:paraId="572F845C" w14:textId="279F78A5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827DA">
        <w:rPr>
          <w:rFonts w:ascii="Arial" w:hAnsi="Arial" w:cs="Arial"/>
          <w:color w:val="000000"/>
          <w:sz w:val="24"/>
          <w:szCs w:val="24"/>
        </w:rPr>
        <w:t>LaVerne</w:t>
      </w:r>
      <w:proofErr w:type="spellEnd"/>
      <w:r w:rsidRPr="00B827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B827DA">
        <w:rPr>
          <w:rFonts w:ascii="Arial" w:hAnsi="Arial" w:cs="Arial"/>
          <w:color w:val="000000"/>
          <w:sz w:val="24"/>
          <w:szCs w:val="24"/>
        </w:rPr>
        <w:t>Raemaker</w:t>
      </w:r>
      <w:proofErr w:type="spellEnd"/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1988</w:t>
      </w:r>
    </w:p>
    <w:p w14:paraId="6FBB145A" w14:textId="1D58D294" w:rsidR="00784386" w:rsidRPr="00B827DA" w:rsidRDefault="00784386" w:rsidP="00396D51">
      <w:pPr>
        <w:spacing w:line="360" w:lineRule="auto"/>
        <w:ind w:left="2160"/>
        <w:rPr>
          <w:rFonts w:ascii="Arial" w:hAnsi="Arial" w:cs="Arial"/>
          <w:color w:val="000000"/>
          <w:sz w:val="24"/>
          <w:szCs w:val="24"/>
        </w:rPr>
      </w:pPr>
      <w:r w:rsidRPr="00B827DA">
        <w:rPr>
          <w:rFonts w:ascii="Arial" w:hAnsi="Arial" w:cs="Arial"/>
          <w:color w:val="000000"/>
          <w:sz w:val="24"/>
          <w:szCs w:val="24"/>
        </w:rPr>
        <w:t>Del R. Henderson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1987</w:t>
      </w:r>
    </w:p>
    <w:p w14:paraId="7708A22D" w14:textId="77777777" w:rsidR="00784386" w:rsidRPr="00B827DA" w:rsidRDefault="00784386" w:rsidP="00396D51">
      <w:pPr>
        <w:spacing w:line="36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B827DA">
        <w:rPr>
          <w:rFonts w:ascii="Arial" w:hAnsi="Arial" w:cs="Arial"/>
          <w:color w:val="000000"/>
          <w:sz w:val="24"/>
          <w:szCs w:val="24"/>
        </w:rPr>
        <w:t>LaVerne</w:t>
      </w:r>
      <w:proofErr w:type="spellEnd"/>
      <w:r w:rsidRPr="00B827DA">
        <w:rPr>
          <w:rFonts w:ascii="Arial" w:hAnsi="Arial" w:cs="Arial"/>
          <w:color w:val="000000"/>
          <w:sz w:val="24"/>
          <w:szCs w:val="24"/>
        </w:rPr>
        <w:t xml:space="preserve"> T. Gurley</w:t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</w:r>
      <w:r w:rsidR="00A35BD5" w:rsidRPr="00B827DA">
        <w:rPr>
          <w:rFonts w:ascii="Arial" w:hAnsi="Arial" w:cs="Arial"/>
          <w:color w:val="000000"/>
          <w:sz w:val="24"/>
          <w:szCs w:val="24"/>
        </w:rPr>
        <w:tab/>
        <w:t>1986</w:t>
      </w:r>
    </w:p>
    <w:p w14:paraId="21427E54" w14:textId="77777777" w:rsidR="000238C9" w:rsidRPr="00B827DA" w:rsidRDefault="000238C9" w:rsidP="00396D51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sectPr w:rsidR="000238C9" w:rsidRPr="00B827DA" w:rsidSect="00AA06F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0"/>
    <w:lvl w:ilvl="0">
      <w:start w:val="2000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0"/>
    <w:lvl w:ilvl="0">
      <w:start w:val="1999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2" w15:restartNumberingAfterBreak="0">
    <w:nsid w:val="00000006"/>
    <w:multiLevelType w:val="singleLevel"/>
    <w:tmpl w:val="00000000"/>
    <w:lvl w:ilvl="0">
      <w:start w:val="1998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3" w15:restartNumberingAfterBreak="0">
    <w:nsid w:val="00000007"/>
    <w:multiLevelType w:val="singleLevel"/>
    <w:tmpl w:val="00000000"/>
    <w:lvl w:ilvl="0">
      <w:start w:val="1997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4" w15:restartNumberingAfterBreak="0">
    <w:nsid w:val="00000008"/>
    <w:multiLevelType w:val="singleLevel"/>
    <w:tmpl w:val="9654BCE0"/>
    <w:lvl w:ilvl="0">
      <w:start w:val="1996"/>
      <w:numFmt w:val="decimal"/>
      <w:pStyle w:val="Heading8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5" w15:restartNumberingAfterBreak="0">
    <w:nsid w:val="00000009"/>
    <w:multiLevelType w:val="singleLevel"/>
    <w:tmpl w:val="00000000"/>
    <w:lvl w:ilvl="0">
      <w:start w:val="1995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6" w15:restartNumberingAfterBreak="0">
    <w:nsid w:val="0000000A"/>
    <w:multiLevelType w:val="singleLevel"/>
    <w:tmpl w:val="00000000"/>
    <w:lvl w:ilvl="0">
      <w:start w:val="1994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7" w15:restartNumberingAfterBreak="0">
    <w:nsid w:val="0000000B"/>
    <w:multiLevelType w:val="singleLevel"/>
    <w:tmpl w:val="00000000"/>
    <w:lvl w:ilvl="0">
      <w:start w:val="1993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8" w15:restartNumberingAfterBreak="0">
    <w:nsid w:val="0000000C"/>
    <w:multiLevelType w:val="singleLevel"/>
    <w:tmpl w:val="00000000"/>
    <w:lvl w:ilvl="0">
      <w:start w:val="1992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00000000"/>
    <w:lvl w:ilvl="0">
      <w:start w:val="1991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10" w15:restartNumberingAfterBreak="0">
    <w:nsid w:val="0000000E"/>
    <w:multiLevelType w:val="singleLevel"/>
    <w:tmpl w:val="00000000"/>
    <w:lvl w:ilvl="0">
      <w:start w:val="1990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11" w15:restartNumberingAfterBreak="0">
    <w:nsid w:val="0000000F"/>
    <w:multiLevelType w:val="singleLevel"/>
    <w:tmpl w:val="00000000"/>
    <w:lvl w:ilvl="0">
      <w:start w:val="1989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12" w15:restartNumberingAfterBreak="0">
    <w:nsid w:val="00000010"/>
    <w:multiLevelType w:val="singleLevel"/>
    <w:tmpl w:val="00000000"/>
    <w:lvl w:ilvl="0">
      <w:start w:val="1988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13" w15:restartNumberingAfterBreak="0">
    <w:nsid w:val="00000011"/>
    <w:multiLevelType w:val="singleLevel"/>
    <w:tmpl w:val="00000000"/>
    <w:lvl w:ilvl="0">
      <w:start w:val="1987"/>
      <w:numFmt w:val="decimal"/>
      <w:lvlText w:val="%1"/>
      <w:lvlJc w:val="left"/>
      <w:pPr>
        <w:tabs>
          <w:tab w:val="num" w:pos="2100"/>
        </w:tabs>
        <w:ind w:left="2100" w:hanging="660"/>
      </w:pPr>
      <w:rPr>
        <w:rFonts w:hint="default"/>
      </w:rPr>
    </w:lvl>
  </w:abstractNum>
  <w:abstractNum w:abstractNumId="14" w15:restartNumberingAfterBreak="0">
    <w:nsid w:val="41244484"/>
    <w:multiLevelType w:val="hybridMultilevel"/>
    <w:tmpl w:val="3E6C3A56"/>
    <w:lvl w:ilvl="0" w:tplc="532643D8">
      <w:start w:val="2002"/>
      <w:numFmt w:val="decimal"/>
      <w:lvlText w:val="%1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320892573">
    <w:abstractNumId w:val="0"/>
  </w:num>
  <w:num w:numId="2" w16cid:durableId="1327706287">
    <w:abstractNumId w:val="1"/>
  </w:num>
  <w:num w:numId="3" w16cid:durableId="2092190911">
    <w:abstractNumId w:val="2"/>
  </w:num>
  <w:num w:numId="4" w16cid:durableId="991327224">
    <w:abstractNumId w:val="3"/>
  </w:num>
  <w:num w:numId="5" w16cid:durableId="552734785">
    <w:abstractNumId w:val="4"/>
  </w:num>
  <w:num w:numId="6" w16cid:durableId="1016267015">
    <w:abstractNumId w:val="5"/>
  </w:num>
  <w:num w:numId="7" w16cid:durableId="466507917">
    <w:abstractNumId w:val="6"/>
  </w:num>
  <w:num w:numId="8" w16cid:durableId="240413030">
    <w:abstractNumId w:val="7"/>
  </w:num>
  <w:num w:numId="9" w16cid:durableId="962462255">
    <w:abstractNumId w:val="8"/>
  </w:num>
  <w:num w:numId="10" w16cid:durableId="1520048426">
    <w:abstractNumId w:val="9"/>
  </w:num>
  <w:num w:numId="11" w16cid:durableId="1508520689">
    <w:abstractNumId w:val="10"/>
  </w:num>
  <w:num w:numId="12" w16cid:durableId="1117869616">
    <w:abstractNumId w:val="11"/>
  </w:num>
  <w:num w:numId="13" w16cid:durableId="1174343380">
    <w:abstractNumId w:val="12"/>
  </w:num>
  <w:num w:numId="14" w16cid:durableId="124352661">
    <w:abstractNumId w:val="13"/>
  </w:num>
  <w:num w:numId="15" w16cid:durableId="9605273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OwNDI2tDQzNTcxMTFS0lEKTi0uzszPAykwrAUANWnRYSwAAAA="/>
  </w:docVars>
  <w:rsids>
    <w:rsidRoot w:val="00FE7230"/>
    <w:rsid w:val="000050CD"/>
    <w:rsid w:val="00006F66"/>
    <w:rsid w:val="0001791B"/>
    <w:rsid w:val="00020F6B"/>
    <w:rsid w:val="000238C9"/>
    <w:rsid w:val="00026D78"/>
    <w:rsid w:val="00036F85"/>
    <w:rsid w:val="000513E8"/>
    <w:rsid w:val="00063841"/>
    <w:rsid w:val="00063B00"/>
    <w:rsid w:val="00063EEA"/>
    <w:rsid w:val="00070298"/>
    <w:rsid w:val="00073B29"/>
    <w:rsid w:val="00075022"/>
    <w:rsid w:val="000779D3"/>
    <w:rsid w:val="0008122C"/>
    <w:rsid w:val="00085747"/>
    <w:rsid w:val="00086D5E"/>
    <w:rsid w:val="00095297"/>
    <w:rsid w:val="000A5E83"/>
    <w:rsid w:val="000A5F1E"/>
    <w:rsid w:val="000B388A"/>
    <w:rsid w:val="000B5B08"/>
    <w:rsid w:val="000C0F5C"/>
    <w:rsid w:val="000C55BE"/>
    <w:rsid w:val="000C577B"/>
    <w:rsid w:val="000C57A1"/>
    <w:rsid w:val="000C6683"/>
    <w:rsid w:val="000D263B"/>
    <w:rsid w:val="000D675B"/>
    <w:rsid w:val="000E5682"/>
    <w:rsid w:val="000F00EE"/>
    <w:rsid w:val="000F7021"/>
    <w:rsid w:val="000F745C"/>
    <w:rsid w:val="00103D96"/>
    <w:rsid w:val="00105D6E"/>
    <w:rsid w:val="00125B80"/>
    <w:rsid w:val="00127F81"/>
    <w:rsid w:val="00151753"/>
    <w:rsid w:val="0015313F"/>
    <w:rsid w:val="00154FDC"/>
    <w:rsid w:val="0015627C"/>
    <w:rsid w:val="00156594"/>
    <w:rsid w:val="00162FA4"/>
    <w:rsid w:val="001633B2"/>
    <w:rsid w:val="00172B0B"/>
    <w:rsid w:val="001823E2"/>
    <w:rsid w:val="0018280E"/>
    <w:rsid w:val="00192EEA"/>
    <w:rsid w:val="00194A6A"/>
    <w:rsid w:val="0019605B"/>
    <w:rsid w:val="001979D6"/>
    <w:rsid w:val="001A15E9"/>
    <w:rsid w:val="001A49C7"/>
    <w:rsid w:val="001A61F0"/>
    <w:rsid w:val="001B110E"/>
    <w:rsid w:val="001B2763"/>
    <w:rsid w:val="001B560D"/>
    <w:rsid w:val="001B65CE"/>
    <w:rsid w:val="001C360E"/>
    <w:rsid w:val="001C5031"/>
    <w:rsid w:val="001D4D46"/>
    <w:rsid w:val="001D69BC"/>
    <w:rsid w:val="001E239A"/>
    <w:rsid w:val="001F0E93"/>
    <w:rsid w:val="001F1516"/>
    <w:rsid w:val="001F2978"/>
    <w:rsid w:val="001F2DD1"/>
    <w:rsid w:val="00200D64"/>
    <w:rsid w:val="00204871"/>
    <w:rsid w:val="002122BE"/>
    <w:rsid w:val="002132E1"/>
    <w:rsid w:val="00214C8D"/>
    <w:rsid w:val="002202DD"/>
    <w:rsid w:val="002206CC"/>
    <w:rsid w:val="00222B98"/>
    <w:rsid w:val="00223FB2"/>
    <w:rsid w:val="002250A3"/>
    <w:rsid w:val="00230B53"/>
    <w:rsid w:val="00251376"/>
    <w:rsid w:val="00257BD6"/>
    <w:rsid w:val="002655A9"/>
    <w:rsid w:val="00267FDF"/>
    <w:rsid w:val="002726A7"/>
    <w:rsid w:val="00292B75"/>
    <w:rsid w:val="002937A3"/>
    <w:rsid w:val="002B0EEE"/>
    <w:rsid w:val="002B37F2"/>
    <w:rsid w:val="002B7D34"/>
    <w:rsid w:val="002D0215"/>
    <w:rsid w:val="002D1F9B"/>
    <w:rsid w:val="002D4F71"/>
    <w:rsid w:val="002D5085"/>
    <w:rsid w:val="002D7930"/>
    <w:rsid w:val="002E15E8"/>
    <w:rsid w:val="002E52DF"/>
    <w:rsid w:val="002F7965"/>
    <w:rsid w:val="003021BD"/>
    <w:rsid w:val="003046A9"/>
    <w:rsid w:val="00313F49"/>
    <w:rsid w:val="00316259"/>
    <w:rsid w:val="00325EF7"/>
    <w:rsid w:val="00337BC3"/>
    <w:rsid w:val="0034490F"/>
    <w:rsid w:val="003463C7"/>
    <w:rsid w:val="00347A5C"/>
    <w:rsid w:val="00352F3B"/>
    <w:rsid w:val="00361408"/>
    <w:rsid w:val="00364137"/>
    <w:rsid w:val="00364B64"/>
    <w:rsid w:val="00365305"/>
    <w:rsid w:val="003654EE"/>
    <w:rsid w:val="00365D06"/>
    <w:rsid w:val="0037098A"/>
    <w:rsid w:val="00374661"/>
    <w:rsid w:val="0037530C"/>
    <w:rsid w:val="003757C2"/>
    <w:rsid w:val="0038044E"/>
    <w:rsid w:val="003831D7"/>
    <w:rsid w:val="00383C89"/>
    <w:rsid w:val="00384D98"/>
    <w:rsid w:val="00387365"/>
    <w:rsid w:val="0039408E"/>
    <w:rsid w:val="00395E6A"/>
    <w:rsid w:val="00396D51"/>
    <w:rsid w:val="003A201A"/>
    <w:rsid w:val="003B253C"/>
    <w:rsid w:val="003C005C"/>
    <w:rsid w:val="003C0417"/>
    <w:rsid w:val="003C3874"/>
    <w:rsid w:val="003C548F"/>
    <w:rsid w:val="003C6E67"/>
    <w:rsid w:val="003D1EC3"/>
    <w:rsid w:val="003D34D1"/>
    <w:rsid w:val="003D3793"/>
    <w:rsid w:val="003D40B1"/>
    <w:rsid w:val="003D7A37"/>
    <w:rsid w:val="003E0B88"/>
    <w:rsid w:val="003E1647"/>
    <w:rsid w:val="003F1C4B"/>
    <w:rsid w:val="003F6CB1"/>
    <w:rsid w:val="00411E42"/>
    <w:rsid w:val="0041559B"/>
    <w:rsid w:val="004174FE"/>
    <w:rsid w:val="00421E15"/>
    <w:rsid w:val="004276DC"/>
    <w:rsid w:val="004337F9"/>
    <w:rsid w:val="00433CF9"/>
    <w:rsid w:val="004358DB"/>
    <w:rsid w:val="00436F77"/>
    <w:rsid w:val="00444326"/>
    <w:rsid w:val="00463454"/>
    <w:rsid w:val="00470962"/>
    <w:rsid w:val="00470D26"/>
    <w:rsid w:val="004776DF"/>
    <w:rsid w:val="00483975"/>
    <w:rsid w:val="00485D76"/>
    <w:rsid w:val="00490400"/>
    <w:rsid w:val="00491CAC"/>
    <w:rsid w:val="004930A0"/>
    <w:rsid w:val="004A205C"/>
    <w:rsid w:val="004A3594"/>
    <w:rsid w:val="004B16C8"/>
    <w:rsid w:val="004B1D80"/>
    <w:rsid w:val="004B6E76"/>
    <w:rsid w:val="004C436E"/>
    <w:rsid w:val="004C4800"/>
    <w:rsid w:val="004D70F7"/>
    <w:rsid w:val="004D795B"/>
    <w:rsid w:val="004E3607"/>
    <w:rsid w:val="004E3816"/>
    <w:rsid w:val="004F439D"/>
    <w:rsid w:val="004F5920"/>
    <w:rsid w:val="005002C8"/>
    <w:rsid w:val="005008FE"/>
    <w:rsid w:val="0051143F"/>
    <w:rsid w:val="00512754"/>
    <w:rsid w:val="00514644"/>
    <w:rsid w:val="00514DB6"/>
    <w:rsid w:val="00520B17"/>
    <w:rsid w:val="005244BD"/>
    <w:rsid w:val="00524E98"/>
    <w:rsid w:val="00534780"/>
    <w:rsid w:val="005419D0"/>
    <w:rsid w:val="0055430E"/>
    <w:rsid w:val="00554766"/>
    <w:rsid w:val="00555960"/>
    <w:rsid w:val="00561ABC"/>
    <w:rsid w:val="0056361E"/>
    <w:rsid w:val="00580EF4"/>
    <w:rsid w:val="00592E1F"/>
    <w:rsid w:val="005A4260"/>
    <w:rsid w:val="005A4FD7"/>
    <w:rsid w:val="005A566C"/>
    <w:rsid w:val="005A7B70"/>
    <w:rsid w:val="005B3DD7"/>
    <w:rsid w:val="005B41F8"/>
    <w:rsid w:val="005B4EFB"/>
    <w:rsid w:val="005B678F"/>
    <w:rsid w:val="005D5AC2"/>
    <w:rsid w:val="005E1CA1"/>
    <w:rsid w:val="005E74FA"/>
    <w:rsid w:val="005F156E"/>
    <w:rsid w:val="005F59B2"/>
    <w:rsid w:val="00603BD2"/>
    <w:rsid w:val="00610BF1"/>
    <w:rsid w:val="006125B0"/>
    <w:rsid w:val="00623CCE"/>
    <w:rsid w:val="00630E49"/>
    <w:rsid w:val="00633C2B"/>
    <w:rsid w:val="0064115F"/>
    <w:rsid w:val="00656B74"/>
    <w:rsid w:val="00674725"/>
    <w:rsid w:val="00693EBC"/>
    <w:rsid w:val="00694317"/>
    <w:rsid w:val="00695465"/>
    <w:rsid w:val="00696458"/>
    <w:rsid w:val="006A1E03"/>
    <w:rsid w:val="006A587A"/>
    <w:rsid w:val="006B04C6"/>
    <w:rsid w:val="006C1CCA"/>
    <w:rsid w:val="006C3802"/>
    <w:rsid w:val="006D06B4"/>
    <w:rsid w:val="006F0863"/>
    <w:rsid w:val="006F2EF2"/>
    <w:rsid w:val="006F4A55"/>
    <w:rsid w:val="006F6D12"/>
    <w:rsid w:val="007039A4"/>
    <w:rsid w:val="00704F85"/>
    <w:rsid w:val="00706277"/>
    <w:rsid w:val="00707108"/>
    <w:rsid w:val="00710EAD"/>
    <w:rsid w:val="00722742"/>
    <w:rsid w:val="007325E6"/>
    <w:rsid w:val="00735723"/>
    <w:rsid w:val="007411DC"/>
    <w:rsid w:val="00742FD8"/>
    <w:rsid w:val="00753D8E"/>
    <w:rsid w:val="007573FE"/>
    <w:rsid w:val="00760441"/>
    <w:rsid w:val="00761E77"/>
    <w:rsid w:val="007643B2"/>
    <w:rsid w:val="007674CF"/>
    <w:rsid w:val="00770F4B"/>
    <w:rsid w:val="00772E39"/>
    <w:rsid w:val="00776DC0"/>
    <w:rsid w:val="00782039"/>
    <w:rsid w:val="00784386"/>
    <w:rsid w:val="0078472D"/>
    <w:rsid w:val="007904B1"/>
    <w:rsid w:val="0079156F"/>
    <w:rsid w:val="007934D6"/>
    <w:rsid w:val="007943F7"/>
    <w:rsid w:val="007A038C"/>
    <w:rsid w:val="007A0F8A"/>
    <w:rsid w:val="007A165C"/>
    <w:rsid w:val="007B28BE"/>
    <w:rsid w:val="007B676C"/>
    <w:rsid w:val="007B7D8E"/>
    <w:rsid w:val="007C503F"/>
    <w:rsid w:val="007D1F34"/>
    <w:rsid w:val="007D3EA9"/>
    <w:rsid w:val="007D738E"/>
    <w:rsid w:val="007D76BE"/>
    <w:rsid w:val="00800F06"/>
    <w:rsid w:val="00805418"/>
    <w:rsid w:val="008107A5"/>
    <w:rsid w:val="00814B59"/>
    <w:rsid w:val="0082394A"/>
    <w:rsid w:val="00831AE1"/>
    <w:rsid w:val="00834065"/>
    <w:rsid w:val="00836075"/>
    <w:rsid w:val="008376B1"/>
    <w:rsid w:val="00837ED3"/>
    <w:rsid w:val="00851CEF"/>
    <w:rsid w:val="00852552"/>
    <w:rsid w:val="00855731"/>
    <w:rsid w:val="008656F9"/>
    <w:rsid w:val="00873A03"/>
    <w:rsid w:val="0088160D"/>
    <w:rsid w:val="00881757"/>
    <w:rsid w:val="008945B5"/>
    <w:rsid w:val="00895498"/>
    <w:rsid w:val="00895A95"/>
    <w:rsid w:val="008A158C"/>
    <w:rsid w:val="008A70C0"/>
    <w:rsid w:val="008B2AD0"/>
    <w:rsid w:val="008C3D11"/>
    <w:rsid w:val="008D0B9A"/>
    <w:rsid w:val="008D4022"/>
    <w:rsid w:val="008E2F13"/>
    <w:rsid w:val="008E76C7"/>
    <w:rsid w:val="008F0E0F"/>
    <w:rsid w:val="008F5507"/>
    <w:rsid w:val="008F7C5D"/>
    <w:rsid w:val="00905311"/>
    <w:rsid w:val="00906ABD"/>
    <w:rsid w:val="00914599"/>
    <w:rsid w:val="00923DE1"/>
    <w:rsid w:val="009308FF"/>
    <w:rsid w:val="00932036"/>
    <w:rsid w:val="00934165"/>
    <w:rsid w:val="00950EE5"/>
    <w:rsid w:val="009536CB"/>
    <w:rsid w:val="009707DC"/>
    <w:rsid w:val="00972D42"/>
    <w:rsid w:val="00975EAE"/>
    <w:rsid w:val="00980078"/>
    <w:rsid w:val="009832C8"/>
    <w:rsid w:val="00984217"/>
    <w:rsid w:val="00987F73"/>
    <w:rsid w:val="00997990"/>
    <w:rsid w:val="009A23B9"/>
    <w:rsid w:val="009B4360"/>
    <w:rsid w:val="009B6FD1"/>
    <w:rsid w:val="009C2B57"/>
    <w:rsid w:val="009C5CD2"/>
    <w:rsid w:val="009D07A0"/>
    <w:rsid w:val="009D6591"/>
    <w:rsid w:val="009E10A1"/>
    <w:rsid w:val="009E6E53"/>
    <w:rsid w:val="009F3C4C"/>
    <w:rsid w:val="009F7F53"/>
    <w:rsid w:val="00A00029"/>
    <w:rsid w:val="00A0126C"/>
    <w:rsid w:val="00A0394E"/>
    <w:rsid w:val="00A051B6"/>
    <w:rsid w:val="00A05531"/>
    <w:rsid w:val="00A0738B"/>
    <w:rsid w:val="00A115E7"/>
    <w:rsid w:val="00A123DC"/>
    <w:rsid w:val="00A231A6"/>
    <w:rsid w:val="00A35BD5"/>
    <w:rsid w:val="00A3619F"/>
    <w:rsid w:val="00A37977"/>
    <w:rsid w:val="00A37E9A"/>
    <w:rsid w:val="00A41874"/>
    <w:rsid w:val="00A42E34"/>
    <w:rsid w:val="00A54C76"/>
    <w:rsid w:val="00A60799"/>
    <w:rsid w:val="00A619C8"/>
    <w:rsid w:val="00A61DEA"/>
    <w:rsid w:val="00A6234A"/>
    <w:rsid w:val="00A63F20"/>
    <w:rsid w:val="00A6545D"/>
    <w:rsid w:val="00A654CD"/>
    <w:rsid w:val="00A67BF5"/>
    <w:rsid w:val="00A7345B"/>
    <w:rsid w:val="00A75DE2"/>
    <w:rsid w:val="00A76C65"/>
    <w:rsid w:val="00A929F7"/>
    <w:rsid w:val="00A95BDA"/>
    <w:rsid w:val="00AA06F7"/>
    <w:rsid w:val="00AA12E5"/>
    <w:rsid w:val="00AA3B3F"/>
    <w:rsid w:val="00AA54E9"/>
    <w:rsid w:val="00AB177A"/>
    <w:rsid w:val="00AB23F6"/>
    <w:rsid w:val="00AB244B"/>
    <w:rsid w:val="00AC0FC8"/>
    <w:rsid w:val="00AD0B93"/>
    <w:rsid w:val="00AD1B1A"/>
    <w:rsid w:val="00AD724D"/>
    <w:rsid w:val="00AE1ADC"/>
    <w:rsid w:val="00AE3441"/>
    <w:rsid w:val="00AF110B"/>
    <w:rsid w:val="00AF2AB6"/>
    <w:rsid w:val="00B03271"/>
    <w:rsid w:val="00B12D5C"/>
    <w:rsid w:val="00B1554E"/>
    <w:rsid w:val="00B16D68"/>
    <w:rsid w:val="00B2010D"/>
    <w:rsid w:val="00B23BEF"/>
    <w:rsid w:val="00B2466B"/>
    <w:rsid w:val="00B2690D"/>
    <w:rsid w:val="00B34BB9"/>
    <w:rsid w:val="00B356D0"/>
    <w:rsid w:val="00B42E63"/>
    <w:rsid w:val="00B475EC"/>
    <w:rsid w:val="00B569A8"/>
    <w:rsid w:val="00B65C51"/>
    <w:rsid w:val="00B71B03"/>
    <w:rsid w:val="00B827DA"/>
    <w:rsid w:val="00B91490"/>
    <w:rsid w:val="00B920C3"/>
    <w:rsid w:val="00B93EC3"/>
    <w:rsid w:val="00BA2642"/>
    <w:rsid w:val="00BA5F7B"/>
    <w:rsid w:val="00BB4C80"/>
    <w:rsid w:val="00BC0668"/>
    <w:rsid w:val="00BC145B"/>
    <w:rsid w:val="00BD0518"/>
    <w:rsid w:val="00BD07FA"/>
    <w:rsid w:val="00BE0BE2"/>
    <w:rsid w:val="00BE1F9F"/>
    <w:rsid w:val="00BE2274"/>
    <w:rsid w:val="00BE339F"/>
    <w:rsid w:val="00BF03A1"/>
    <w:rsid w:val="00BF41FD"/>
    <w:rsid w:val="00BF72E2"/>
    <w:rsid w:val="00C1002C"/>
    <w:rsid w:val="00C12EA9"/>
    <w:rsid w:val="00C14D65"/>
    <w:rsid w:val="00C22BC7"/>
    <w:rsid w:val="00C26D3D"/>
    <w:rsid w:val="00C30A9A"/>
    <w:rsid w:val="00C30B4F"/>
    <w:rsid w:val="00C34C99"/>
    <w:rsid w:val="00C369E2"/>
    <w:rsid w:val="00C4558D"/>
    <w:rsid w:val="00C47A36"/>
    <w:rsid w:val="00C52BDC"/>
    <w:rsid w:val="00C53BA4"/>
    <w:rsid w:val="00C53E94"/>
    <w:rsid w:val="00C60F76"/>
    <w:rsid w:val="00C618B0"/>
    <w:rsid w:val="00C63FD6"/>
    <w:rsid w:val="00C656D7"/>
    <w:rsid w:val="00C717D4"/>
    <w:rsid w:val="00C74A15"/>
    <w:rsid w:val="00C916B1"/>
    <w:rsid w:val="00C95706"/>
    <w:rsid w:val="00CA04CA"/>
    <w:rsid w:val="00CA185F"/>
    <w:rsid w:val="00CA1AB3"/>
    <w:rsid w:val="00CA501D"/>
    <w:rsid w:val="00CB1F8A"/>
    <w:rsid w:val="00CB4ED3"/>
    <w:rsid w:val="00CC22DD"/>
    <w:rsid w:val="00CC383E"/>
    <w:rsid w:val="00CD1C4B"/>
    <w:rsid w:val="00CD497F"/>
    <w:rsid w:val="00CE6277"/>
    <w:rsid w:val="00D02561"/>
    <w:rsid w:val="00D07376"/>
    <w:rsid w:val="00D10CB7"/>
    <w:rsid w:val="00D12554"/>
    <w:rsid w:val="00D12C38"/>
    <w:rsid w:val="00D136A5"/>
    <w:rsid w:val="00D16648"/>
    <w:rsid w:val="00D16AC3"/>
    <w:rsid w:val="00D217A1"/>
    <w:rsid w:val="00D21EDC"/>
    <w:rsid w:val="00D30A59"/>
    <w:rsid w:val="00D30B88"/>
    <w:rsid w:val="00D46472"/>
    <w:rsid w:val="00D46DCD"/>
    <w:rsid w:val="00D51562"/>
    <w:rsid w:val="00D613D7"/>
    <w:rsid w:val="00D61A78"/>
    <w:rsid w:val="00D6204E"/>
    <w:rsid w:val="00D67223"/>
    <w:rsid w:val="00D74C67"/>
    <w:rsid w:val="00D834CC"/>
    <w:rsid w:val="00D83BE1"/>
    <w:rsid w:val="00D94651"/>
    <w:rsid w:val="00DA5DEF"/>
    <w:rsid w:val="00DB126A"/>
    <w:rsid w:val="00DB217E"/>
    <w:rsid w:val="00DB2FE8"/>
    <w:rsid w:val="00DB58DB"/>
    <w:rsid w:val="00DB5B80"/>
    <w:rsid w:val="00DC5DCD"/>
    <w:rsid w:val="00DC6AD5"/>
    <w:rsid w:val="00DD1524"/>
    <w:rsid w:val="00DD7F1A"/>
    <w:rsid w:val="00DE555B"/>
    <w:rsid w:val="00DE687C"/>
    <w:rsid w:val="00DF2A20"/>
    <w:rsid w:val="00DF7CBE"/>
    <w:rsid w:val="00E02817"/>
    <w:rsid w:val="00E02BDF"/>
    <w:rsid w:val="00E04EC5"/>
    <w:rsid w:val="00E07D59"/>
    <w:rsid w:val="00E11F74"/>
    <w:rsid w:val="00E1414B"/>
    <w:rsid w:val="00E243AE"/>
    <w:rsid w:val="00E32E42"/>
    <w:rsid w:val="00E36D13"/>
    <w:rsid w:val="00E41912"/>
    <w:rsid w:val="00E46299"/>
    <w:rsid w:val="00E51C32"/>
    <w:rsid w:val="00E53067"/>
    <w:rsid w:val="00E53E50"/>
    <w:rsid w:val="00E67C39"/>
    <w:rsid w:val="00E67EDE"/>
    <w:rsid w:val="00E71B79"/>
    <w:rsid w:val="00E90CC2"/>
    <w:rsid w:val="00E939C6"/>
    <w:rsid w:val="00E97853"/>
    <w:rsid w:val="00EC4E8B"/>
    <w:rsid w:val="00ED378D"/>
    <w:rsid w:val="00ED4CE3"/>
    <w:rsid w:val="00EE06E6"/>
    <w:rsid w:val="00EE1AF1"/>
    <w:rsid w:val="00EE5691"/>
    <w:rsid w:val="00EF106E"/>
    <w:rsid w:val="00EF3BD4"/>
    <w:rsid w:val="00EF53F4"/>
    <w:rsid w:val="00EF5DA4"/>
    <w:rsid w:val="00F06400"/>
    <w:rsid w:val="00F12604"/>
    <w:rsid w:val="00F26259"/>
    <w:rsid w:val="00F321A5"/>
    <w:rsid w:val="00F328F9"/>
    <w:rsid w:val="00F32DF1"/>
    <w:rsid w:val="00F34CF8"/>
    <w:rsid w:val="00F37438"/>
    <w:rsid w:val="00F44814"/>
    <w:rsid w:val="00F54271"/>
    <w:rsid w:val="00F57F1C"/>
    <w:rsid w:val="00F65602"/>
    <w:rsid w:val="00F659AB"/>
    <w:rsid w:val="00F67307"/>
    <w:rsid w:val="00F6795D"/>
    <w:rsid w:val="00F67C3B"/>
    <w:rsid w:val="00F74C31"/>
    <w:rsid w:val="00F761F9"/>
    <w:rsid w:val="00F768AD"/>
    <w:rsid w:val="00F825C6"/>
    <w:rsid w:val="00F90755"/>
    <w:rsid w:val="00F90CA5"/>
    <w:rsid w:val="00F9438A"/>
    <w:rsid w:val="00F95C0D"/>
    <w:rsid w:val="00F97215"/>
    <w:rsid w:val="00FA1107"/>
    <w:rsid w:val="00FA48F8"/>
    <w:rsid w:val="00FA616C"/>
    <w:rsid w:val="00FA7221"/>
    <w:rsid w:val="00FB3BDE"/>
    <w:rsid w:val="00FB4DE6"/>
    <w:rsid w:val="00FB6A8E"/>
    <w:rsid w:val="00FD4F2A"/>
    <w:rsid w:val="00FD5E40"/>
    <w:rsid w:val="00FE0791"/>
    <w:rsid w:val="00FE1FDC"/>
    <w:rsid w:val="00FE7230"/>
    <w:rsid w:val="00FE7C7C"/>
    <w:rsid w:val="00FF0DEB"/>
    <w:rsid w:val="00FF2157"/>
    <w:rsid w:val="00FF2B02"/>
    <w:rsid w:val="00FF4B6A"/>
    <w:rsid w:val="00FF4D11"/>
    <w:rsid w:val="00FF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F86B8"/>
  <w15:docId w15:val="{61AF252E-9256-4591-9470-3487038C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386"/>
  </w:style>
  <w:style w:type="paragraph" w:styleId="Heading8">
    <w:name w:val="heading 8"/>
    <w:basedOn w:val="Normal"/>
    <w:next w:val="Normal"/>
    <w:qFormat/>
    <w:rsid w:val="00784386"/>
    <w:pPr>
      <w:keepNext/>
      <w:numPr>
        <w:numId w:val="5"/>
      </w:numPr>
      <w:outlineLvl w:val="7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879</Characters>
  <Application>Microsoft Office Word</Application>
  <DocSecurity>0</DocSecurity>
  <Lines>175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Honors Lecturers of the Association of</vt:lpstr>
    </vt:vector>
  </TitlesOfParts>
  <Company>Microsoft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Honors Lecturers of the Association of</dc:title>
  <dc:creator>Valerie</dc:creator>
  <cp:lastModifiedBy>AEIRS Operations</cp:lastModifiedBy>
  <cp:revision>3</cp:revision>
  <cp:lastPrinted>2012-05-03T18:55:00Z</cp:lastPrinted>
  <dcterms:created xsi:type="dcterms:W3CDTF">2024-07-23T00:25:00Z</dcterms:created>
  <dcterms:modified xsi:type="dcterms:W3CDTF">2024-07-23T00:26:00Z</dcterms:modified>
</cp:coreProperties>
</file>